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7F1C0" w14:textId="6F9DC985" w:rsidR="001E4480" w:rsidRDefault="00DB3E3E" w:rsidP="00DB3E3E">
      <w:pPr>
        <w:spacing w:line="276" w:lineRule="auto"/>
        <w:ind w:firstLine="36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3BDD744" wp14:editId="17765A51">
                <wp:simplePos x="0" y="0"/>
                <wp:positionH relativeFrom="page">
                  <wp:posOffset>-182245</wp:posOffset>
                </wp:positionH>
                <wp:positionV relativeFrom="page">
                  <wp:align>top</wp:align>
                </wp:positionV>
                <wp:extent cx="1231900" cy="7973695"/>
                <wp:effectExtent l="0" t="0" r="6350" b="8255"/>
                <wp:wrapNone/>
                <wp:docPr id="108602770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0" cy="7973695"/>
                          <a:chOff x="0" y="0"/>
                          <a:chExt cx="1940" cy="12557"/>
                        </a:xfrm>
                      </wpg:grpSpPr>
                      <wps:wsp>
                        <wps:cNvPr id="480671911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40" cy="12557"/>
                          </a:xfrm>
                          <a:custGeom>
                            <a:avLst/>
                            <a:gdLst>
                              <a:gd name="T0" fmla="*/ 1940 w 1940"/>
                              <a:gd name="T1" fmla="*/ 0 h 12557"/>
                              <a:gd name="T2" fmla="*/ 0 w 1940"/>
                              <a:gd name="T3" fmla="*/ 0 h 12557"/>
                              <a:gd name="T4" fmla="*/ 0 w 1940"/>
                              <a:gd name="T5" fmla="*/ 12557 h 12557"/>
                              <a:gd name="T6" fmla="*/ 1940 w 1940"/>
                              <a:gd name="T7" fmla="*/ 0 h 12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40" h="12557">
                                <a:moveTo>
                                  <a:pt x="1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57"/>
                                </a:lnTo>
                                <a:lnTo>
                                  <a:pt x="1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539514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" y="720"/>
                            <a:ext cx="1243" cy="4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E10A2" id="Group 2" o:spid="_x0000_s1026" style="position:absolute;margin-left:-14.35pt;margin-top:0;width:97pt;height:627.85pt;z-index:-251657216;mso-position-horizontal-relative:page;mso-position-vertical:top;mso-position-vertical-relative:page" coordsize="1940,12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">
                <v:shape id="Freeform 7" o:spid="_x0000_s1027" style="position:absolute;width:1940;height:12557;visibility:visible;mso-wrap-style:square;v-text-anchor:top" coordsize="1940,12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" path="m1940,l,,,12557,1940,xe" fillcolor="#231f20" stroked="f">
                  <v:path arrowok="t" o:connecttype="custom" o:connectlocs="1940,0;0,0;0,12557;1940,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260;top:720;width:1243;height: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">
                  <v:imagedata r:id="rId11" o:title=""/>
                </v:shape>
                <w10:wrap anchorx="page" anchory="page"/>
              </v:group>
            </w:pict>
          </mc:Fallback>
        </mc:AlternateContent>
      </w:r>
      <w:r w:rsidR="001E342A">
        <w:t>A</w:t>
      </w:r>
      <w:r w:rsidR="00CB182D">
        <w:t>p</w:t>
      </w:r>
      <w:r w:rsidR="001E4480">
        <w:t xml:space="preserve">pendix </w:t>
      </w:r>
      <w:r w:rsidR="000E60A0">
        <w:t xml:space="preserve">9 </w:t>
      </w:r>
      <w:r w:rsidR="001E4480">
        <w:tab/>
        <w:t xml:space="preserve">The </w:t>
      </w:r>
      <w:r w:rsidR="00CB182D">
        <w:t>Special</w:t>
      </w:r>
      <w:r w:rsidR="001E342A">
        <w:t xml:space="preserve"> Interest </w:t>
      </w:r>
      <w:r w:rsidR="001E4480">
        <w:t>Groups</w:t>
      </w:r>
    </w:p>
    <w:p w14:paraId="37F21E34" w14:textId="77777777" w:rsidR="001E4480" w:rsidRDefault="001E4480" w:rsidP="001E4480">
      <w:pPr>
        <w:widowControl w:val="0"/>
        <w:spacing w:line="360" w:lineRule="auto"/>
        <w:ind w:right="339"/>
        <w:jc w:val="left"/>
        <w:rPr>
          <w:sz w:val="10"/>
          <w:szCs w:val="10"/>
        </w:rPr>
      </w:pPr>
    </w:p>
    <w:p w14:paraId="10BE9F6E" w14:textId="50CDA130" w:rsidR="001E4480" w:rsidRPr="00CB182D" w:rsidRDefault="001E4480" w:rsidP="00CB182D">
      <w:pPr>
        <w:pStyle w:val="ListParagraph"/>
        <w:widowControl w:val="0"/>
        <w:numPr>
          <w:ilvl w:val="0"/>
          <w:numId w:val="14"/>
        </w:numPr>
        <w:tabs>
          <w:tab w:val="left" w:pos="1418"/>
        </w:tabs>
        <w:spacing w:line="360" w:lineRule="auto"/>
        <w:ind w:right="339"/>
        <w:jc w:val="left"/>
        <w:rPr>
          <w:rFonts w:ascii="Times New Roman" w:eastAsia="Times New Roman" w:hAnsi="Times New Roman" w:cs="Times New Roman"/>
          <w:b w:val="0"/>
          <w:bCs w:val="0"/>
        </w:rPr>
      </w:pPr>
      <w:r w:rsidRPr="00CB182D">
        <w:rPr>
          <w:b w:val="0"/>
          <w:bCs w:val="0"/>
        </w:rPr>
        <w:t>Abnormal Loads</w:t>
      </w:r>
    </w:p>
    <w:p w14:paraId="7BF6EB9D" w14:textId="77777777" w:rsidR="001E4480" w:rsidRDefault="001E4480" w:rsidP="001E4480">
      <w:pPr>
        <w:widowControl w:val="0"/>
        <w:numPr>
          <w:ilvl w:val="0"/>
          <w:numId w:val="14"/>
        </w:numPr>
        <w:pBdr>
          <w:left w:val="none" w:sz="0" w:space="18" w:color="auto"/>
        </w:pBdr>
        <w:spacing w:line="360" w:lineRule="auto"/>
        <w:ind w:left="1985" w:right="339" w:hanging="631"/>
        <w:jc w:val="left"/>
        <w:rPr>
          <w:rFonts w:ascii="Times New Roman" w:eastAsia="Times New Roman" w:hAnsi="Times New Roman" w:cs="Times New Roman"/>
          <w:b w:val="0"/>
          <w:bCs w:val="0"/>
        </w:rPr>
      </w:pPr>
      <w:r>
        <w:rPr>
          <w:b w:val="0"/>
          <w:bCs w:val="0"/>
        </w:rPr>
        <w:t>Car</w:t>
      </w:r>
      <w:r>
        <w:rPr>
          <w:b w:val="0"/>
          <w:bCs w:val="0"/>
          <w:spacing w:val="2"/>
        </w:rPr>
        <w:t xml:space="preserve"> </w:t>
      </w:r>
      <w:r>
        <w:rPr>
          <w:b w:val="0"/>
          <w:bCs w:val="0"/>
        </w:rPr>
        <w:t xml:space="preserve">Transporter    </w:t>
      </w:r>
    </w:p>
    <w:p w14:paraId="4AB9F021" w14:textId="77777777" w:rsidR="001E4480" w:rsidRDefault="001E4480" w:rsidP="001E4480">
      <w:pPr>
        <w:widowControl w:val="0"/>
        <w:numPr>
          <w:ilvl w:val="0"/>
          <w:numId w:val="14"/>
        </w:numPr>
        <w:pBdr>
          <w:left w:val="none" w:sz="0" w:space="18" w:color="auto"/>
        </w:pBdr>
        <w:spacing w:line="360" w:lineRule="auto"/>
        <w:ind w:left="1985" w:right="339" w:hanging="631"/>
        <w:jc w:val="left"/>
        <w:rPr>
          <w:rFonts w:ascii="Times New Roman" w:eastAsia="Times New Roman" w:hAnsi="Times New Roman" w:cs="Times New Roman"/>
          <w:b w:val="0"/>
          <w:bCs w:val="0"/>
        </w:rPr>
      </w:pPr>
      <w:r>
        <w:rPr>
          <w:b w:val="0"/>
          <w:bCs w:val="0"/>
        </w:rPr>
        <w:t xml:space="preserve">International   </w:t>
      </w:r>
    </w:p>
    <w:p w14:paraId="5A3DF2D6" w14:textId="77777777" w:rsidR="001E4480" w:rsidRDefault="001E4480" w:rsidP="001E4480">
      <w:pPr>
        <w:widowControl w:val="0"/>
        <w:numPr>
          <w:ilvl w:val="0"/>
          <w:numId w:val="14"/>
        </w:numPr>
        <w:pBdr>
          <w:left w:val="none" w:sz="0" w:space="18" w:color="auto"/>
        </w:pBdr>
        <w:spacing w:line="360" w:lineRule="auto"/>
        <w:ind w:left="1985" w:right="339" w:hanging="631"/>
        <w:jc w:val="left"/>
        <w:rPr>
          <w:rFonts w:ascii="Times New Roman" w:eastAsia="Times New Roman" w:hAnsi="Times New Roman" w:cs="Times New Roman"/>
          <w:b w:val="0"/>
          <w:bCs w:val="0"/>
        </w:rPr>
      </w:pPr>
      <w:r>
        <w:rPr>
          <w:b w:val="0"/>
          <w:bCs w:val="0"/>
        </w:rPr>
        <w:t xml:space="preserve">Livestock &amp; Milk </w:t>
      </w:r>
      <w:proofErr w:type="spellStart"/>
      <w:r>
        <w:rPr>
          <w:b w:val="0"/>
          <w:bCs w:val="0"/>
          <w:spacing w:val="1"/>
        </w:rPr>
        <w:t>Hauliers</w:t>
      </w:r>
      <w:proofErr w:type="spellEnd"/>
    </w:p>
    <w:p w14:paraId="1599D536" w14:textId="4B3BCF3A" w:rsidR="001E4480" w:rsidRDefault="001E4480" w:rsidP="001E4480">
      <w:pPr>
        <w:widowControl w:val="0"/>
        <w:numPr>
          <w:ilvl w:val="0"/>
          <w:numId w:val="14"/>
        </w:numPr>
        <w:pBdr>
          <w:left w:val="none" w:sz="0" w:space="18" w:color="auto"/>
        </w:pBdr>
        <w:spacing w:line="360" w:lineRule="auto"/>
        <w:ind w:left="1985" w:right="339" w:hanging="631"/>
        <w:jc w:val="left"/>
        <w:rPr>
          <w:rFonts w:ascii="Times New Roman" w:eastAsia="Times New Roman" w:hAnsi="Times New Roman" w:cs="Times New Roman"/>
          <w:b w:val="0"/>
          <w:bCs w:val="0"/>
        </w:rPr>
      </w:pPr>
      <w:r>
        <w:rPr>
          <w:b w:val="0"/>
          <w:bCs w:val="0"/>
        </w:rPr>
        <w:t xml:space="preserve">National Agricultural </w:t>
      </w:r>
      <w:r>
        <w:rPr>
          <w:b w:val="0"/>
          <w:bCs w:val="0"/>
          <w:spacing w:val="-3"/>
        </w:rPr>
        <w:t>Food</w:t>
      </w:r>
      <w:r>
        <w:rPr>
          <w:b w:val="0"/>
          <w:bCs w:val="0"/>
          <w:spacing w:val="7"/>
        </w:rPr>
        <w:t xml:space="preserve"> </w:t>
      </w:r>
      <w:r>
        <w:rPr>
          <w:b w:val="0"/>
          <w:bCs w:val="0"/>
        </w:rPr>
        <w:t>&amp;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Tipping</w:t>
      </w:r>
    </w:p>
    <w:p w14:paraId="49952772" w14:textId="5AA05E88" w:rsidR="001E4480" w:rsidRDefault="001E4480" w:rsidP="001E4480">
      <w:pPr>
        <w:widowControl w:val="0"/>
        <w:numPr>
          <w:ilvl w:val="0"/>
          <w:numId w:val="14"/>
        </w:numPr>
        <w:pBdr>
          <w:left w:val="none" w:sz="0" w:space="18" w:color="auto"/>
        </w:pBdr>
        <w:spacing w:line="360" w:lineRule="auto"/>
        <w:ind w:left="1985" w:right="339" w:hanging="631"/>
        <w:jc w:val="left"/>
        <w:rPr>
          <w:rFonts w:ascii="Times New Roman" w:eastAsia="Times New Roman" w:hAnsi="Times New Roman" w:cs="Times New Roman"/>
          <w:b w:val="0"/>
          <w:bCs w:val="0"/>
        </w:rPr>
      </w:pPr>
      <w:r>
        <w:rPr>
          <w:b w:val="0"/>
          <w:bCs w:val="0"/>
        </w:rPr>
        <w:t>Tanker</w:t>
      </w:r>
    </w:p>
    <w:p w14:paraId="7A172E68" w14:textId="77777777" w:rsidR="001E4480" w:rsidRDefault="001E4480" w:rsidP="001E4480">
      <w:pPr>
        <w:widowControl w:val="0"/>
        <w:numPr>
          <w:ilvl w:val="0"/>
          <w:numId w:val="14"/>
        </w:numPr>
        <w:pBdr>
          <w:left w:val="none" w:sz="0" w:space="18" w:color="auto"/>
        </w:pBdr>
        <w:tabs>
          <w:tab w:val="left" w:pos="6598"/>
        </w:tabs>
        <w:spacing w:line="360" w:lineRule="auto"/>
        <w:ind w:left="1985" w:right="339" w:hanging="631"/>
        <w:jc w:val="left"/>
        <w:rPr>
          <w:rFonts w:ascii="Times New Roman" w:eastAsia="Times New Roman" w:hAnsi="Times New Roman" w:cs="Times New Roman"/>
          <w:b w:val="0"/>
          <w:bCs w:val="0"/>
        </w:rPr>
      </w:pPr>
      <w:r>
        <w:rPr>
          <w:b w:val="0"/>
          <w:bCs w:val="0"/>
        </w:rPr>
        <w:t>Transport Warehousing</w:t>
      </w:r>
      <w:r>
        <w:rPr>
          <w:b w:val="0"/>
          <w:bCs w:val="0"/>
          <w:spacing w:val="-9"/>
        </w:rPr>
        <w:t xml:space="preserve"> </w:t>
      </w:r>
      <w:r>
        <w:rPr>
          <w:b w:val="0"/>
          <w:bCs w:val="0"/>
        </w:rPr>
        <w:t>&amp;</w:t>
      </w:r>
      <w:r>
        <w:rPr>
          <w:b w:val="0"/>
          <w:bCs w:val="0"/>
          <w:spacing w:val="-4"/>
        </w:rPr>
        <w:t xml:space="preserve"> Pallet </w:t>
      </w:r>
      <w:r>
        <w:rPr>
          <w:b w:val="0"/>
          <w:bCs w:val="0"/>
        </w:rPr>
        <w:t>Distribution</w:t>
      </w:r>
      <w:r>
        <w:rPr>
          <w:rFonts w:ascii="Times New Roman" w:eastAsia="Times New Roman" w:hAnsi="Times New Roman" w:cs="Times New Roman"/>
          <w:b w:val="0"/>
          <w:bCs w:val="0"/>
        </w:rPr>
        <w:tab/>
      </w:r>
    </w:p>
    <w:p w14:paraId="665C3E7F" w14:textId="77777777" w:rsidR="001E4480" w:rsidRDefault="001E4480" w:rsidP="001E4480">
      <w:pPr>
        <w:widowControl w:val="0"/>
        <w:numPr>
          <w:ilvl w:val="0"/>
          <w:numId w:val="14"/>
        </w:numPr>
        <w:pBdr>
          <w:left w:val="none" w:sz="0" w:space="18" w:color="auto"/>
        </w:pBdr>
        <w:spacing w:line="360" w:lineRule="auto"/>
        <w:ind w:left="1985" w:right="339" w:hanging="631"/>
        <w:jc w:val="left"/>
        <w:rPr>
          <w:rFonts w:ascii="Times New Roman" w:eastAsia="Times New Roman" w:hAnsi="Times New Roman" w:cs="Times New Roman"/>
          <w:b w:val="0"/>
          <w:bCs w:val="0"/>
        </w:rPr>
      </w:pPr>
      <w:r>
        <w:rPr>
          <w:b w:val="0"/>
          <w:bCs w:val="0"/>
        </w:rPr>
        <w:t>Waste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 xml:space="preserve">Management  </w:t>
      </w:r>
    </w:p>
    <w:p w14:paraId="30D84ABF" w14:textId="6E9E2571" w:rsidR="00FF6424" w:rsidRPr="00CB182D" w:rsidRDefault="00451D1C" w:rsidP="00CB182D">
      <w:pPr>
        <w:widowControl w:val="0"/>
        <w:pBdr>
          <w:left w:val="none" w:sz="0" w:space="18" w:color="auto"/>
        </w:pBdr>
        <w:spacing w:line="360" w:lineRule="auto"/>
        <w:ind w:left="1354" w:right="339"/>
        <w:jc w:val="left"/>
        <w:rPr>
          <w:rFonts w:ascii="Times New Roman" w:eastAsia="Times New Roman" w:hAnsi="Times New Roman" w:cs="Times New Roman"/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BEC33AB" wp14:editId="440F461A">
            <wp:simplePos x="0" y="0"/>
            <wp:positionH relativeFrom="page">
              <wp:align>right</wp:align>
            </wp:positionH>
            <wp:positionV relativeFrom="paragraph">
              <wp:posOffset>3611245</wp:posOffset>
            </wp:positionV>
            <wp:extent cx="904875" cy="4238625"/>
            <wp:effectExtent l="0" t="0" r="9525" b="9525"/>
            <wp:wrapNone/>
            <wp:docPr id="100011" name="Picture 10001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4480" w:rsidRPr="00C258D7">
        <w:rPr>
          <w:b w:val="0"/>
          <w:bCs w:val="0"/>
        </w:rPr>
        <w:t xml:space="preserve">     </w:t>
      </w:r>
    </w:p>
    <w:sectPr w:rsidR="00FF6424" w:rsidRPr="00CB182D" w:rsidSect="001E448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321" w:bottom="1276" w:left="1321" w:header="709" w:footer="709" w:gutter="0"/>
      <w:cols w:space="708"/>
      <w:titlePg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C3E8E" w14:textId="77777777" w:rsidR="008C0257" w:rsidRDefault="008C0257">
      <w:r>
        <w:separator/>
      </w:r>
    </w:p>
  </w:endnote>
  <w:endnote w:type="continuationSeparator" w:id="0">
    <w:p w14:paraId="42E92967" w14:textId="77777777" w:rsidR="008C0257" w:rsidRDefault="008C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42C7E" w14:textId="77777777" w:rsidR="00092312" w:rsidRDefault="000923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9164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12567C" w14:textId="77777777" w:rsidR="00092312" w:rsidRDefault="000923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8C9031" w14:textId="77777777" w:rsidR="00092312" w:rsidRDefault="00092312" w:rsidP="00D000AB">
    <w:pPr>
      <w:widowControl w:val="0"/>
      <w:spacing w:line="14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HAnsi" w:hAnsiTheme="minorHAnsi" w:cstheme="minorBidi"/>
        <w:b w:val="0"/>
        <w:bCs w:val="0"/>
        <w:kern w:val="2"/>
        <w:sz w:val="22"/>
        <w:szCs w:val="22"/>
        <w:lang w:val="en-GB"/>
      </w:rPr>
      <w:id w:val="1185203572"/>
      <w:placeholder>
        <w:docPart w:val="37864EC2E6884805950363AB941FA5FB"/>
      </w:placeholder>
    </w:sdtPr>
    <w:sdtEndPr/>
    <w:sdtContent>
      <w:p w14:paraId="4256035A" w14:textId="77777777" w:rsidR="008C0257" w:rsidRPr="008C0257" w:rsidRDefault="008C0257" w:rsidP="008C0257">
        <w:pPr>
          <w:spacing w:after="160" w:line="259" w:lineRule="auto"/>
          <w:jc w:val="left"/>
          <w:rPr>
            <w:rFonts w:asciiTheme="minorHAnsi" w:eastAsiaTheme="minorHAnsi" w:hAnsiTheme="minorHAnsi" w:cstheme="minorBidi"/>
            <w:b w:val="0"/>
            <w:bCs w:val="0"/>
            <w:kern w:val="2"/>
            <w:sz w:val="16"/>
            <w:szCs w:val="16"/>
            <w:lang w:val="en-GB"/>
          </w:rPr>
        </w:pPr>
        <w:r w:rsidRPr="008C0257">
          <w:rPr>
            <w:rFonts w:asciiTheme="minorHAnsi" w:eastAsiaTheme="minorHAnsi" w:hAnsiTheme="minorHAnsi" w:cstheme="minorBidi"/>
            <w:b w:val="0"/>
            <w:bCs w:val="0"/>
            <w:noProof/>
            <w:kern w:val="2"/>
            <w:sz w:val="16"/>
            <w:szCs w:val="16"/>
            <w:lang w:val="en-GB"/>
          </w:rPr>
          <w:drawing>
            <wp:anchor distT="0" distB="0" distL="114300" distR="114300" simplePos="0" relativeHeight="251663360" behindDoc="1" locked="0" layoutInCell="1" allowOverlap="1" wp14:anchorId="01337215" wp14:editId="2DAC3C36">
              <wp:simplePos x="0" y="0"/>
              <wp:positionH relativeFrom="rightMargin">
                <wp:posOffset>146050</wp:posOffset>
              </wp:positionH>
              <wp:positionV relativeFrom="paragraph">
                <wp:posOffset>-2839720</wp:posOffset>
              </wp:positionV>
              <wp:extent cx="904875" cy="4238625"/>
              <wp:effectExtent l="0" t="0" r="0" b="0"/>
              <wp:wrapNone/>
              <wp:docPr id="670178926" name="Picture 670178926" descr="Shap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11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4875" cy="42386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8C0257">
          <w:rPr>
            <w:rFonts w:asciiTheme="minorHAnsi" w:eastAsiaTheme="minorHAnsi" w:hAnsiTheme="minorHAnsi" w:cstheme="minorBidi"/>
            <w:kern w:val="2"/>
            <w:sz w:val="16"/>
            <w:szCs w:val="16"/>
            <w:lang w:val="en-GB"/>
          </w:rPr>
          <w:t>The Road Haulage Association Ltd t/a RHA</w:t>
        </w:r>
        <w:r w:rsidRPr="008C0257">
          <w:rPr>
            <w:rFonts w:asciiTheme="minorHAnsi" w:eastAsiaTheme="minorHAnsi" w:hAnsiTheme="minorHAnsi" w:cstheme="minorBidi"/>
            <w:kern w:val="2"/>
            <w:sz w:val="16"/>
            <w:szCs w:val="16"/>
            <w:lang w:val="en-GB"/>
          </w:rPr>
          <w:tab/>
        </w:r>
        <w:r w:rsidRPr="008C0257">
          <w:rPr>
            <w:rFonts w:asciiTheme="minorHAnsi" w:eastAsiaTheme="minorHAnsi" w:hAnsiTheme="minorHAnsi" w:cstheme="minorBidi"/>
            <w:kern w:val="2"/>
            <w:sz w:val="16"/>
            <w:szCs w:val="16"/>
            <w:lang w:val="en-GB"/>
          </w:rPr>
          <w:tab/>
        </w:r>
        <w:r w:rsidRPr="008C0257">
          <w:rPr>
            <w:rFonts w:asciiTheme="minorHAnsi" w:eastAsiaTheme="minorHAnsi" w:hAnsiTheme="minorHAnsi" w:cstheme="minorBidi"/>
            <w:kern w:val="2"/>
            <w:sz w:val="16"/>
            <w:szCs w:val="16"/>
            <w:lang w:val="en-GB"/>
          </w:rPr>
          <w:tab/>
        </w:r>
        <w:r w:rsidRPr="008C0257">
          <w:rPr>
            <w:rFonts w:asciiTheme="minorHAnsi" w:eastAsiaTheme="minorHAnsi" w:hAnsiTheme="minorHAnsi" w:cstheme="minorBidi"/>
            <w:kern w:val="2"/>
            <w:sz w:val="16"/>
            <w:szCs w:val="16"/>
            <w:lang w:val="en-GB"/>
          </w:rPr>
          <w:tab/>
          <w:t xml:space="preserve"> </w:t>
        </w:r>
        <w:hyperlink r:id="rId2" w:history="1">
          <w:r w:rsidRPr="008C0257">
            <w:rPr>
              <w:rFonts w:asciiTheme="minorHAnsi" w:eastAsiaTheme="minorHAnsi" w:hAnsiTheme="minorHAnsi" w:cstheme="minorBidi"/>
              <w:color w:val="000000"/>
              <w:kern w:val="2"/>
              <w:sz w:val="16"/>
              <w:szCs w:val="16"/>
              <w:u w:val="single" w:color="000000"/>
              <w:lang w:val="en-GB"/>
            </w:rPr>
            <w:t>www.rha.uk.net</w:t>
          </w:r>
        </w:hyperlink>
        <w:r w:rsidRPr="008C0257">
          <w:rPr>
            <w:rFonts w:asciiTheme="minorHAnsi" w:eastAsiaTheme="minorHAnsi" w:hAnsiTheme="minorHAnsi" w:cstheme="minorBidi"/>
            <w:kern w:val="2"/>
            <w:sz w:val="16"/>
            <w:szCs w:val="16"/>
            <w:lang w:val="en-GB"/>
          </w:rPr>
          <w:t xml:space="preserve"> </w:t>
        </w:r>
      </w:p>
      <w:p w14:paraId="78CB6BA8" w14:textId="77777777" w:rsidR="008C0257" w:rsidRPr="008C0257" w:rsidRDefault="008C0257" w:rsidP="008C0257">
        <w:pPr>
          <w:spacing w:after="160" w:line="259" w:lineRule="auto"/>
          <w:jc w:val="left"/>
          <w:rPr>
            <w:rFonts w:asciiTheme="minorHAnsi" w:eastAsiaTheme="minorHAnsi" w:hAnsiTheme="minorHAnsi" w:cstheme="minorBidi"/>
            <w:b w:val="0"/>
            <w:bCs w:val="0"/>
            <w:kern w:val="2"/>
            <w:sz w:val="16"/>
            <w:szCs w:val="16"/>
            <w:lang w:val="en-GB"/>
          </w:rPr>
        </w:pPr>
        <w:r w:rsidRPr="008C0257">
          <w:rPr>
            <w:rFonts w:asciiTheme="minorHAnsi" w:eastAsiaTheme="minorHAnsi" w:hAnsiTheme="minorHAnsi" w:cstheme="minorBidi"/>
            <w:b w:val="0"/>
            <w:bCs w:val="0"/>
            <w:kern w:val="2"/>
            <w:sz w:val="16"/>
            <w:szCs w:val="16"/>
            <w:lang w:val="en-GB"/>
          </w:rPr>
          <w:t>2</w:t>
        </w:r>
        <w:r w:rsidRPr="008C0257">
          <w:rPr>
            <w:rFonts w:asciiTheme="minorHAnsi" w:eastAsiaTheme="minorHAnsi" w:hAnsiTheme="minorHAnsi" w:cstheme="minorBidi"/>
            <w:b w:val="0"/>
            <w:bCs w:val="0"/>
            <w:kern w:val="2"/>
            <w:sz w:val="16"/>
            <w:szCs w:val="16"/>
            <w:vertAlign w:val="superscript"/>
            <w:lang w:val="en-GB"/>
          </w:rPr>
          <w:t>nd</w:t>
        </w:r>
        <w:r w:rsidRPr="008C0257">
          <w:rPr>
            <w:rFonts w:asciiTheme="minorHAnsi" w:eastAsiaTheme="minorHAnsi" w:hAnsiTheme="minorHAnsi" w:cstheme="minorBidi"/>
            <w:b w:val="0"/>
            <w:bCs w:val="0"/>
            <w:kern w:val="2"/>
            <w:sz w:val="16"/>
            <w:szCs w:val="16"/>
            <w:lang w:val="en-GB"/>
          </w:rPr>
          <w:t xml:space="preserve"> Floor, Worldwide House, Thorpe Wood, Peterborough, PE36SB                  </w:t>
        </w:r>
        <w:r w:rsidRPr="008C0257">
          <w:rPr>
            <w:rFonts w:asciiTheme="minorHAnsi" w:eastAsiaTheme="minorHAnsi" w:hAnsiTheme="minorHAnsi" w:cstheme="minorBidi"/>
            <w:b w:val="0"/>
            <w:bCs w:val="0"/>
            <w:kern w:val="2"/>
            <w:sz w:val="16"/>
            <w:szCs w:val="16"/>
            <w:lang w:val="en-GB"/>
          </w:rPr>
          <w:tab/>
          <w:t xml:space="preserve">   Tel: 01733 261131</w:t>
        </w:r>
      </w:p>
      <w:p w14:paraId="2EEE15AD" w14:textId="77777777" w:rsidR="008C0257" w:rsidRPr="008C0257" w:rsidRDefault="008C0257" w:rsidP="008C0257">
        <w:pPr>
          <w:spacing w:after="160" w:line="259" w:lineRule="auto"/>
          <w:jc w:val="left"/>
          <w:rPr>
            <w:rFonts w:asciiTheme="minorHAnsi" w:eastAsiaTheme="minorHAnsi" w:hAnsiTheme="minorHAnsi" w:cstheme="minorBidi"/>
            <w:b w:val="0"/>
            <w:bCs w:val="0"/>
            <w:kern w:val="2"/>
            <w:sz w:val="16"/>
            <w:szCs w:val="16"/>
            <w:lang w:val="en-GB"/>
          </w:rPr>
        </w:pPr>
        <w:r w:rsidRPr="008C0257">
          <w:rPr>
            <w:rFonts w:asciiTheme="minorHAnsi" w:eastAsiaTheme="minorHAnsi" w:hAnsiTheme="minorHAnsi" w:cstheme="minorBidi"/>
            <w:b w:val="0"/>
            <w:bCs w:val="0"/>
            <w:kern w:val="2"/>
            <w:sz w:val="16"/>
            <w:szCs w:val="16"/>
            <w:lang w:val="en-GB"/>
          </w:rPr>
          <w:t>Registered in England No: 391886 VAT No: GB 232 4793 64</w:t>
        </w:r>
      </w:p>
      <w:p w14:paraId="7EC25B3F" w14:textId="77777777" w:rsidR="008C0257" w:rsidRPr="008C0257" w:rsidRDefault="000E60A0" w:rsidP="008C0257">
        <w:pPr>
          <w:spacing w:after="160" w:line="259" w:lineRule="auto"/>
          <w:jc w:val="left"/>
          <w:rPr>
            <w:rFonts w:asciiTheme="minorHAnsi" w:eastAsiaTheme="minorHAnsi" w:hAnsiTheme="minorHAnsi" w:cstheme="minorBidi"/>
            <w:b w:val="0"/>
            <w:bCs w:val="0"/>
            <w:kern w:val="2"/>
            <w:sz w:val="22"/>
            <w:szCs w:val="22"/>
            <w:lang w:val="en-GB"/>
          </w:rPr>
        </w:pPr>
      </w:p>
    </w:sdtContent>
  </w:sdt>
  <w:p w14:paraId="6EFA92B2" w14:textId="77777777" w:rsidR="00092312" w:rsidRDefault="00092312" w:rsidP="00D000A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E8264" w14:textId="77777777" w:rsidR="008C0257" w:rsidRDefault="008C0257">
      <w:r>
        <w:separator/>
      </w:r>
    </w:p>
  </w:footnote>
  <w:footnote w:type="continuationSeparator" w:id="0">
    <w:p w14:paraId="56B0ACA0" w14:textId="77777777" w:rsidR="008C0257" w:rsidRDefault="008C0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573DC" w14:textId="68C199E4" w:rsidR="00092312" w:rsidRDefault="00F315D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4B35745" wp14:editId="26FD917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741285" cy="552450"/>
              <wp:effectExtent l="0" t="2495550" r="0" b="2514600"/>
              <wp:wrapNone/>
              <wp:docPr id="568057424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741285" cy="5524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63C65" w14:textId="77777777" w:rsidR="00F315DF" w:rsidRDefault="00F315DF" w:rsidP="00F315DF">
                          <w:pPr>
                            <w:jc w:val="center"/>
                            <w:rPr>
                              <w:color w:val="808080" w:themeColor="background1" w:themeShade="80"/>
                              <w:sz w:val="2"/>
                              <w:szCs w:val="2"/>
                              <w14:ligatures w14:val="none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2"/>
                              <w:szCs w:val="2"/>
                            </w:rPr>
                            <w:t>SUBJECT TO BOARD APPROVAL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B35745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0;margin-top:0;width:609.55pt;height:43.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68863C65" w14:textId="77777777" w:rsidR="00F315DF" w:rsidRDefault="00F315DF" w:rsidP="00F315DF">
                    <w:pPr>
                      <w:jc w:val="center"/>
                      <w:rPr>
                        <w:color w:val="808080" w:themeColor="background1" w:themeShade="80"/>
                        <w:sz w:val="2"/>
                        <w:szCs w:val="2"/>
                        <w14:ligatures w14:val="none"/>
                      </w:rPr>
                    </w:pPr>
                    <w:r>
                      <w:rPr>
                        <w:color w:val="808080" w:themeColor="background1" w:themeShade="80"/>
                        <w:sz w:val="2"/>
                        <w:szCs w:val="2"/>
                      </w:rPr>
                      <w:t>SUBJECT TO BOARD APPROVAL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EAD30" w14:textId="7D3BF4FD" w:rsidR="00092312" w:rsidRDefault="00F315D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0F27C949" wp14:editId="6B4CD2B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741285" cy="552450"/>
              <wp:effectExtent l="0" t="2495550" r="0" b="2514600"/>
              <wp:wrapNone/>
              <wp:docPr id="1653493763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741285" cy="5524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A64D5F" w14:textId="77777777" w:rsidR="00F315DF" w:rsidRDefault="00F315DF" w:rsidP="00F315DF">
                          <w:pPr>
                            <w:jc w:val="center"/>
                            <w:rPr>
                              <w:color w:val="808080" w:themeColor="background1" w:themeShade="80"/>
                              <w:sz w:val="2"/>
                              <w:szCs w:val="2"/>
                              <w14:ligatures w14:val="none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2"/>
                              <w:szCs w:val="2"/>
                            </w:rPr>
                            <w:t>SUBJECT TO BOARD APPROVAL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27C949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left:0;text-align:left;margin-left:0;margin-top:0;width:609.55pt;height:43.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57A64D5F" w14:textId="77777777" w:rsidR="00F315DF" w:rsidRDefault="00F315DF" w:rsidP="00F315DF">
                    <w:pPr>
                      <w:jc w:val="center"/>
                      <w:rPr>
                        <w:color w:val="808080" w:themeColor="background1" w:themeShade="80"/>
                        <w:sz w:val="2"/>
                        <w:szCs w:val="2"/>
                        <w14:ligatures w14:val="none"/>
                      </w:rPr>
                    </w:pPr>
                    <w:r>
                      <w:rPr>
                        <w:color w:val="808080" w:themeColor="background1" w:themeShade="80"/>
                        <w:sz w:val="2"/>
                        <w:szCs w:val="2"/>
                      </w:rPr>
                      <w:t>SUBJECT TO BOARD APPROVAL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075FB" w14:textId="64CBD9E1" w:rsidR="00092312" w:rsidRDefault="000923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hybridMultilevel"/>
    <w:tmpl w:val="0000000A"/>
    <w:lvl w:ilvl="0" w:tplc="6C044070">
      <w:start w:val="1"/>
      <w:numFmt w:val="lowerLetter"/>
      <w:lvlText w:val="(%1)"/>
      <w:lvlJc w:val="left"/>
      <w:pPr>
        <w:ind w:left="0" w:firstLine="0"/>
      </w:pPr>
      <w:rPr>
        <w:rFonts w:ascii="Arial" w:eastAsia="Arial" w:hAnsi="Arial" w:cs="Arial"/>
        <w:b w:val="0"/>
        <w:bCs w:val="0"/>
        <w:sz w:val="20"/>
        <w:szCs w:val="20"/>
      </w:rPr>
    </w:lvl>
    <w:lvl w:ilvl="1" w:tplc="6FA699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C606234">
      <w:start w:val="1"/>
      <w:numFmt w:val="lowerRoman"/>
      <w:lvlText w:val="(%3)"/>
      <w:lvlJc w:val="left"/>
      <w:pPr>
        <w:ind w:left="0" w:firstLine="0"/>
      </w:pPr>
      <w:rPr>
        <w:rFonts w:ascii="Arial" w:eastAsia="Arial" w:hAnsi="Arial" w:cs="Arial"/>
        <w:b w:val="0"/>
        <w:bCs w:val="0"/>
        <w:sz w:val="20"/>
        <w:szCs w:val="20"/>
      </w:rPr>
    </w:lvl>
    <w:lvl w:ilvl="3" w:tplc="E7FE94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9D2FC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128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7646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21261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9045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B"/>
    <w:multiLevelType w:val="hybridMultilevel"/>
    <w:tmpl w:val="0000000B"/>
    <w:lvl w:ilvl="0" w:tplc="41BAEB42">
      <w:start w:val="1"/>
      <w:numFmt w:val="lowerLetter"/>
      <w:lvlText w:val="(%1)"/>
      <w:lvlJc w:val="left"/>
      <w:pPr>
        <w:ind w:left="0" w:firstLine="0"/>
      </w:pPr>
      <w:rPr>
        <w:rFonts w:ascii="Arial" w:eastAsia="Arial" w:hAnsi="Arial" w:cs="Arial"/>
        <w:b w:val="0"/>
        <w:bCs w:val="0"/>
        <w:sz w:val="20"/>
        <w:szCs w:val="20"/>
      </w:rPr>
    </w:lvl>
    <w:lvl w:ilvl="1" w:tplc="F6DCDA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7CDC4E">
      <w:start w:val="1"/>
      <w:numFmt w:val="lowerRoman"/>
      <w:lvlText w:val="(%3)"/>
      <w:lvlJc w:val="left"/>
      <w:pPr>
        <w:ind w:left="0" w:firstLine="0"/>
      </w:pPr>
      <w:rPr>
        <w:rFonts w:ascii="Arial" w:eastAsia="Arial" w:hAnsi="Arial" w:cs="Arial"/>
        <w:b w:val="0"/>
        <w:bCs w:val="0"/>
        <w:sz w:val="20"/>
        <w:szCs w:val="20"/>
      </w:rPr>
    </w:lvl>
    <w:lvl w:ilvl="3" w:tplc="1742A0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2887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BECDE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CBE1E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F078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7DCA7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hybridMultilevel"/>
    <w:tmpl w:val="0000000C"/>
    <w:lvl w:ilvl="0" w:tplc="23302CBC">
      <w:start w:val="1"/>
      <w:numFmt w:val="lowerLetter"/>
      <w:lvlText w:val="(%1)"/>
      <w:lvlJc w:val="left"/>
      <w:pPr>
        <w:ind w:left="0" w:firstLine="0"/>
      </w:pPr>
      <w:rPr>
        <w:rFonts w:ascii="Arial" w:eastAsia="Arial" w:hAnsi="Arial" w:cs="Arial"/>
        <w:b w:val="0"/>
        <w:bCs w:val="0"/>
        <w:sz w:val="20"/>
        <w:szCs w:val="20"/>
      </w:rPr>
    </w:lvl>
    <w:lvl w:ilvl="1" w:tplc="A33232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A630B0">
      <w:start w:val="1"/>
      <w:numFmt w:val="lowerLetter"/>
      <w:lvlText w:val="(%3)"/>
      <w:lvlJc w:val="left"/>
      <w:pPr>
        <w:ind w:left="0" w:firstLine="0"/>
      </w:pPr>
      <w:rPr>
        <w:rFonts w:ascii="Arial" w:eastAsia="Arial" w:hAnsi="Arial" w:cs="Arial"/>
        <w:b w:val="0"/>
        <w:bCs w:val="0"/>
        <w:sz w:val="20"/>
        <w:szCs w:val="20"/>
      </w:rPr>
    </w:lvl>
    <w:lvl w:ilvl="3" w:tplc="330497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C6C2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6890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766CB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C6FD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F5636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hybridMultilevel"/>
    <w:tmpl w:val="0000000D"/>
    <w:lvl w:ilvl="0" w:tplc="51545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142F4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14E630">
      <w:start w:val="1"/>
      <w:numFmt w:val="lowerRoman"/>
      <w:lvlText w:val="(%3)"/>
      <w:lvlJc w:val="left"/>
      <w:pPr>
        <w:ind w:left="0" w:firstLine="0"/>
      </w:pPr>
      <w:rPr>
        <w:rFonts w:ascii="Arial" w:eastAsia="Arial" w:hAnsi="Arial" w:cs="Arial"/>
        <w:b w:val="0"/>
        <w:bCs w:val="0"/>
        <w:sz w:val="20"/>
        <w:szCs w:val="20"/>
      </w:rPr>
    </w:lvl>
    <w:lvl w:ilvl="3" w:tplc="569643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E43C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E6EB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CBE8B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9EA3C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2427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E"/>
    <w:multiLevelType w:val="hybridMultilevel"/>
    <w:tmpl w:val="0000000E"/>
    <w:lvl w:ilvl="0" w:tplc="7410F18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1FB4A5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AECEB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85419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C607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A9E8A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2E1A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A54AB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B2FA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F"/>
    <w:multiLevelType w:val="hybridMultilevel"/>
    <w:tmpl w:val="0000000F"/>
    <w:lvl w:ilvl="0" w:tplc="AB20955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397CA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39C87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D2E8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F763B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C78A8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E38CD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20F1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4785F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10"/>
    <w:multiLevelType w:val="hybridMultilevel"/>
    <w:tmpl w:val="00000010"/>
    <w:lvl w:ilvl="0" w:tplc="CA3262C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A0C2D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0584C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6C0F4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95467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2697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38C9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ABE76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16423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11"/>
    <w:multiLevelType w:val="hybridMultilevel"/>
    <w:tmpl w:val="00000011"/>
    <w:lvl w:ilvl="0" w:tplc="93BE4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8B6E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F92A28A">
      <w:start w:val="3"/>
      <w:numFmt w:val="lowerRoman"/>
      <w:lvlText w:val="(%3)"/>
      <w:lvlJc w:val="left"/>
      <w:pPr>
        <w:ind w:left="0" w:firstLine="0"/>
      </w:pPr>
      <w:rPr>
        <w:rFonts w:ascii="Arial" w:eastAsia="Arial" w:hAnsi="Arial" w:cs="Arial"/>
        <w:b w:val="0"/>
        <w:bCs w:val="0"/>
        <w:sz w:val="20"/>
        <w:szCs w:val="20"/>
      </w:rPr>
    </w:lvl>
    <w:lvl w:ilvl="3" w:tplc="325AF3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D49A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05083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7296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C0E86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88E1E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12"/>
    <w:multiLevelType w:val="hybridMultilevel"/>
    <w:tmpl w:val="00000012"/>
    <w:lvl w:ilvl="0" w:tplc="F37C90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8F812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B26B30">
      <w:start w:val="1"/>
      <w:numFmt w:val="lowerLetter"/>
      <w:lvlText w:val="(%3)"/>
      <w:lvlJc w:val="left"/>
      <w:pPr>
        <w:ind w:left="0" w:firstLine="0"/>
      </w:pPr>
      <w:rPr>
        <w:rFonts w:ascii="Arial" w:eastAsia="Arial" w:hAnsi="Arial" w:cs="Arial"/>
        <w:b w:val="0"/>
        <w:bCs w:val="0"/>
        <w:sz w:val="20"/>
        <w:szCs w:val="20"/>
      </w:rPr>
    </w:lvl>
    <w:lvl w:ilvl="3" w:tplc="874AC4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E8A8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F563A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DADB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32839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020C6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13"/>
    <w:multiLevelType w:val="multilevel"/>
    <w:tmpl w:val="00000013"/>
    <w:lvl w:ilvl="0">
      <w:start w:val="8"/>
      <w:numFmt w:val="upperLette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2"/>
      <w:numFmt w:val="decimal"/>
      <w:lvlText w:val="%1.%2"/>
      <w:lvlJc w:val="left"/>
      <w:pPr>
        <w:ind w:left="0" w:firstLine="0"/>
      </w:pPr>
      <w:rPr>
        <w:rFonts w:ascii="Arial" w:eastAsia="Arial" w:hAnsi="Arial" w:cs="Arial"/>
        <w:b/>
        <w:bCs/>
        <w:spacing w:val="-7"/>
        <w:sz w:val="20"/>
        <w:szCs w:val="20"/>
      </w:rPr>
    </w:lvl>
    <w:lvl w:ilvl="2">
      <w:start w:val="1"/>
      <w:numFmt w:val="lowerLetter"/>
      <w:lvlText w:val="(%3)"/>
      <w:lvlJc w:val="left"/>
      <w:pPr>
        <w:ind w:left="0" w:firstLine="0"/>
      </w:pPr>
      <w:rPr>
        <w:rFonts w:ascii="Arial" w:eastAsia="Arial" w:hAnsi="Arial" w:cs="Arial"/>
        <w:b w:val="0"/>
        <w:bCs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ascii="Arial" w:eastAsia="Arial" w:hAnsi="Arial" w:cs="Arial"/>
        <w:b w:val="0"/>
        <w:bCs w:val="0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14"/>
    <w:multiLevelType w:val="hybridMultilevel"/>
    <w:tmpl w:val="E7C63D98"/>
    <w:lvl w:ilvl="0" w:tplc="E7880414">
      <w:start w:val="1"/>
      <w:numFmt w:val="lowerLetter"/>
      <w:lvlText w:val="(%1)"/>
      <w:lvlJc w:val="left"/>
      <w:pPr>
        <w:ind w:left="0" w:firstLine="0"/>
      </w:pPr>
      <w:rPr>
        <w:rFonts w:ascii="Arial" w:eastAsia="Arial" w:hAnsi="Arial" w:cs="Arial"/>
        <w:b w:val="0"/>
        <w:bCs w:val="0"/>
        <w:sz w:val="20"/>
        <w:szCs w:val="20"/>
      </w:rPr>
    </w:lvl>
    <w:lvl w:ilvl="1" w:tplc="F16C3D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AE619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6AE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E45E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6A495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663D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FA7A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08622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15"/>
    <w:multiLevelType w:val="hybridMultilevel"/>
    <w:tmpl w:val="00000015"/>
    <w:lvl w:ilvl="0" w:tplc="B2EA6F5C">
      <w:start w:val="1"/>
      <w:numFmt w:val="lowerLetter"/>
      <w:lvlText w:val="(%1)"/>
      <w:lvlJc w:val="left"/>
      <w:pPr>
        <w:ind w:left="0" w:firstLine="0"/>
      </w:pPr>
      <w:rPr>
        <w:rFonts w:ascii="Arial" w:eastAsia="Arial" w:hAnsi="Arial" w:cs="Arial"/>
        <w:b w:val="0"/>
        <w:bCs w:val="0"/>
        <w:spacing w:val="-4"/>
        <w:sz w:val="20"/>
        <w:szCs w:val="20"/>
      </w:rPr>
    </w:lvl>
    <w:lvl w:ilvl="1" w:tplc="BCFC9C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A7C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ED047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0522B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4D8E2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6C79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4E4A0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4E16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16"/>
    <w:multiLevelType w:val="hybridMultilevel"/>
    <w:tmpl w:val="00000016"/>
    <w:lvl w:ilvl="0" w:tplc="7A00F7E6">
      <w:start w:val="1"/>
      <w:numFmt w:val="lowerLetter"/>
      <w:lvlText w:val="(%1)"/>
      <w:lvlJc w:val="left"/>
      <w:pPr>
        <w:ind w:left="0" w:firstLine="0"/>
      </w:pPr>
      <w:rPr>
        <w:rFonts w:ascii="Arial" w:eastAsia="Arial" w:hAnsi="Arial" w:cs="Arial"/>
        <w:b w:val="0"/>
        <w:bCs w:val="0"/>
        <w:spacing w:val="-3"/>
        <w:sz w:val="20"/>
        <w:szCs w:val="20"/>
      </w:rPr>
    </w:lvl>
    <w:lvl w:ilvl="1" w:tplc="F98E51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78AA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080D1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AEE39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5A4C5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CEB4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C8E17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7ED7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17"/>
    <w:multiLevelType w:val="hybridMultilevel"/>
    <w:tmpl w:val="4C90BBAC"/>
    <w:lvl w:ilvl="0" w:tplc="B948A4A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F82AF2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825D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A0AF5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F72A9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C62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9CE06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6EEF8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91486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18"/>
    <w:multiLevelType w:val="hybridMultilevel"/>
    <w:tmpl w:val="00000018"/>
    <w:lvl w:ilvl="0" w:tplc="0C3CA2A4">
      <w:start w:val="1"/>
      <w:numFmt w:val="lowerLetter"/>
      <w:lvlText w:val="(%1)"/>
      <w:lvlJc w:val="left"/>
      <w:pPr>
        <w:ind w:left="0" w:firstLine="0"/>
      </w:pPr>
      <w:rPr>
        <w:rFonts w:ascii="Arial" w:eastAsia="Arial" w:hAnsi="Arial" w:cs="Arial"/>
        <w:b w:val="0"/>
        <w:bCs w:val="0"/>
        <w:sz w:val="20"/>
        <w:szCs w:val="20"/>
      </w:rPr>
    </w:lvl>
    <w:lvl w:ilvl="1" w:tplc="01C2C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46C81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326E8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86677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7F4D9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9303A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DE28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F2C7C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9"/>
    <w:multiLevelType w:val="hybridMultilevel"/>
    <w:tmpl w:val="00000019"/>
    <w:lvl w:ilvl="0" w:tplc="837A4900">
      <w:start w:val="1"/>
      <w:numFmt w:val="lowerLetter"/>
      <w:lvlText w:val="(%1)"/>
      <w:lvlJc w:val="left"/>
      <w:pPr>
        <w:ind w:left="0" w:firstLine="0"/>
      </w:pPr>
      <w:rPr>
        <w:rFonts w:ascii="Arial" w:eastAsia="Arial" w:hAnsi="Arial" w:cs="Arial"/>
        <w:b w:val="0"/>
        <w:bCs w:val="0"/>
        <w:sz w:val="20"/>
        <w:szCs w:val="20"/>
      </w:rPr>
    </w:lvl>
    <w:lvl w:ilvl="1" w:tplc="F7FAC5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0641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AEC08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E212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6C678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2A6B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BEE02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4ECCB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8477398">
    <w:abstractNumId w:val="0"/>
  </w:num>
  <w:num w:numId="2" w16cid:durableId="1749497169">
    <w:abstractNumId w:val="1"/>
  </w:num>
  <w:num w:numId="3" w16cid:durableId="1262252646">
    <w:abstractNumId w:val="2"/>
  </w:num>
  <w:num w:numId="4" w16cid:durableId="753626161">
    <w:abstractNumId w:val="3"/>
  </w:num>
  <w:num w:numId="5" w16cid:durableId="1980957082">
    <w:abstractNumId w:val="4"/>
  </w:num>
  <w:num w:numId="6" w16cid:durableId="1254320715">
    <w:abstractNumId w:val="5"/>
  </w:num>
  <w:num w:numId="7" w16cid:durableId="1746340999">
    <w:abstractNumId w:val="6"/>
  </w:num>
  <w:num w:numId="8" w16cid:durableId="1409768552">
    <w:abstractNumId w:val="7"/>
  </w:num>
  <w:num w:numId="9" w16cid:durableId="441386681">
    <w:abstractNumId w:val="8"/>
  </w:num>
  <w:num w:numId="10" w16cid:durableId="1420564842">
    <w:abstractNumId w:val="9"/>
  </w:num>
  <w:num w:numId="11" w16cid:durableId="1514806626">
    <w:abstractNumId w:val="10"/>
  </w:num>
  <w:num w:numId="12" w16cid:durableId="1030685237">
    <w:abstractNumId w:val="11"/>
  </w:num>
  <w:num w:numId="13" w16cid:durableId="42759893">
    <w:abstractNumId w:val="12"/>
  </w:num>
  <w:num w:numId="14" w16cid:durableId="1294746660">
    <w:abstractNumId w:val="13"/>
  </w:num>
  <w:num w:numId="15" w16cid:durableId="97145193">
    <w:abstractNumId w:val="14"/>
  </w:num>
  <w:num w:numId="16" w16cid:durableId="933393660">
    <w:abstractNumId w:val="15"/>
  </w:num>
  <w:num w:numId="17" w16cid:durableId="6157966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80"/>
    <w:rsid w:val="00092312"/>
    <w:rsid w:val="000E60A0"/>
    <w:rsid w:val="00104FF9"/>
    <w:rsid w:val="001E342A"/>
    <w:rsid w:val="001E4480"/>
    <w:rsid w:val="00451D1C"/>
    <w:rsid w:val="00567E19"/>
    <w:rsid w:val="00755A4F"/>
    <w:rsid w:val="008C0257"/>
    <w:rsid w:val="008D2B9F"/>
    <w:rsid w:val="00CB182D"/>
    <w:rsid w:val="00DB3E3E"/>
    <w:rsid w:val="00F315DF"/>
    <w:rsid w:val="00F94106"/>
    <w:rsid w:val="00F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ED920"/>
  <w15:chartTrackingRefBased/>
  <w15:docId w15:val="{4A4871BA-F442-4082-8BA6-1931ED81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480"/>
    <w:pPr>
      <w:spacing w:after="0" w:line="240" w:lineRule="auto"/>
      <w:jc w:val="both"/>
    </w:pPr>
    <w:rPr>
      <w:rFonts w:ascii="Arial" w:eastAsia="Arial" w:hAnsi="Arial" w:cs="Arial"/>
      <w:b/>
      <w:bCs/>
      <w:kern w:val="0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4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E4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4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4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4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44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4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4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4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4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4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44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4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4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44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4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4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4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44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4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4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44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4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44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44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44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44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4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44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44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480"/>
    <w:rPr>
      <w:rFonts w:ascii="Arial" w:eastAsia="Arial" w:hAnsi="Arial" w:cs="Arial"/>
      <w:b/>
      <w:bCs/>
      <w:kern w:val="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44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480"/>
    <w:rPr>
      <w:rFonts w:ascii="Arial" w:eastAsia="Arial" w:hAnsi="Arial" w:cs="Arial"/>
      <w:b/>
      <w:bCs/>
      <w:kern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ha.uk.net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7864EC2E6884805950363AB941FA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111CE-CD9F-4C5F-A44A-2882DF09F9D5}"/>
      </w:docPartPr>
      <w:docPartBody>
        <w:p w:rsidR="004B25B1" w:rsidRDefault="004B25B1" w:rsidP="004B25B1">
          <w:pPr>
            <w:pStyle w:val="37864EC2E6884805950363AB941FA5FB"/>
          </w:pPr>
          <w:r>
            <w:rPr>
              <w:rStyle w:val="PlaceholderText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B1"/>
    <w:rsid w:val="004B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Text1">
    <w:name w:val="Placeholder Text1"/>
    <w:basedOn w:val="DefaultParagraphFont"/>
    <w:uiPriority w:val="99"/>
    <w:semiHidden/>
    <w:rsid w:val="004B25B1"/>
    <w:rPr>
      <w:color w:val="808080"/>
    </w:rPr>
  </w:style>
  <w:style w:type="paragraph" w:customStyle="1" w:styleId="37864EC2E6884805950363AB941FA5FB">
    <w:name w:val="37864EC2E6884805950363AB941FA5FB"/>
    <w:rsid w:val="004B25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b058b9-fd6c-4bd7-8576-1a6b40c8f695">
      <Terms xmlns="http://schemas.microsoft.com/office/infopath/2007/PartnerControls"/>
    </lcf76f155ced4ddcb4097134ff3c332f>
    <TaxCatchAll xmlns="40fec1e2-6f70-492a-8acf-5d63402d34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78D13F911804293C09DA0FDA04DF2" ma:contentTypeVersion="17" ma:contentTypeDescription="Create a new document." ma:contentTypeScope="" ma:versionID="5e079b55473e0f708d96fa2cff9a05ef">
  <xsd:schema xmlns:xsd="http://www.w3.org/2001/XMLSchema" xmlns:xs="http://www.w3.org/2001/XMLSchema" xmlns:p="http://schemas.microsoft.com/office/2006/metadata/properties" xmlns:ns2="61b058b9-fd6c-4bd7-8576-1a6b40c8f695" xmlns:ns3="40fec1e2-6f70-492a-8acf-5d63402d3483" targetNamespace="http://schemas.microsoft.com/office/2006/metadata/properties" ma:root="true" ma:fieldsID="44c88582e6b91ec91675eda5f184491a" ns2:_="" ns3:_="">
    <xsd:import namespace="61b058b9-fd6c-4bd7-8576-1a6b40c8f695"/>
    <xsd:import namespace="40fec1e2-6f70-492a-8acf-5d63402d3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058b9-fd6c-4bd7-8576-1a6b40c8f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9c4e749-c872-4c72-bddd-41e80bf780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ec1e2-6f70-492a-8acf-5d63402d348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3ee98cd-b3eb-4e46-bc32-fdd7a23df3f7}" ma:internalName="TaxCatchAll" ma:showField="CatchAllData" ma:web="40fec1e2-6f70-492a-8acf-5d63402d3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B6BF60-BDEE-4B22-A7BA-65D8D446E3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2E832E-3566-4695-B6AA-48A9796E5B5C}">
  <ds:schemaRefs>
    <ds:schemaRef ds:uri="http://schemas.microsoft.com/office/2006/metadata/properties"/>
    <ds:schemaRef ds:uri="http://schemas.microsoft.com/office/infopath/2007/PartnerControls"/>
    <ds:schemaRef ds:uri="61b058b9-fd6c-4bd7-8576-1a6b40c8f695"/>
    <ds:schemaRef ds:uri="40fec1e2-6f70-492a-8acf-5d63402d3483"/>
  </ds:schemaRefs>
</ds:datastoreItem>
</file>

<file path=customXml/itemProps3.xml><?xml version="1.0" encoding="utf-8"?>
<ds:datastoreItem xmlns:ds="http://schemas.openxmlformats.org/officeDocument/2006/customXml" ds:itemID="{FC661E88-4A4A-44B8-9131-2A25426D7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058b9-fd6c-4bd7-8576-1a6b40c8f695"/>
    <ds:schemaRef ds:uri="40fec1e2-6f70-492a-8acf-5d63402d3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Taylor</dc:creator>
  <cp:keywords/>
  <dc:description/>
  <cp:lastModifiedBy>Laura Taylor</cp:lastModifiedBy>
  <cp:revision>7</cp:revision>
  <dcterms:created xsi:type="dcterms:W3CDTF">2024-04-06T12:08:00Z</dcterms:created>
  <dcterms:modified xsi:type="dcterms:W3CDTF">2024-04-29T10:55:00Z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0x0101008C478D13F911804293C09DA0FDA04DF2</vt:lpwstr>
  </property>
  <property fmtid="{D5CDD505-2E9C-101B-9397-08002B2CF9AE}" pid="3" name="MediaServiceImageTags">
    <vt:lpwstr/>
  </property>
</Properties>
</file>